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SonNotBavurusu"/>
          <w:rFonts w:ascii="Verdana" w:hAnsi="Verdana" w:cs="Arial"/>
          <w:b/>
          <w:color w:val="002060"/>
          <w:sz w:val="36"/>
          <w:szCs w:val="36"/>
          <w:lang w:val="en-GB"/>
        </w:rPr>
        <w:endnoteReference w:id="1"/>
      </w:r>
    </w:p>
    <w:p w14:paraId="0AA13AFF" w14:textId="5A441DB9" w:rsidR="00D97FE7" w:rsidRPr="003234A8" w:rsidRDefault="00D97FE7" w:rsidP="00D97FE7">
      <w:pPr>
        <w:pStyle w:val="AklamaMetni"/>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w:t>
      </w:r>
      <w:proofErr w:type="gramStart"/>
      <w:r w:rsidRPr="002D2D84">
        <w:rPr>
          <w:rFonts w:ascii="Verdana" w:hAnsi="Verdana" w:cs="Calibri"/>
          <w:i/>
          <w:sz w:val="20"/>
          <w:lang w:val="en-GB"/>
        </w:rPr>
        <w:t>year]</w:t>
      </w:r>
      <w:r w:rsidRPr="002D2D84">
        <w:rPr>
          <w:rFonts w:ascii="Verdana" w:hAnsi="Verdana" w:cs="Calibri"/>
          <w:sz w:val="20"/>
          <w:lang w:val="en-GB"/>
        </w:rPr>
        <w:t>till</w:t>
      </w:r>
      <w:proofErr w:type="gramEnd"/>
      <w:r w:rsidRPr="002D2D84">
        <w:rPr>
          <w:rFonts w:ascii="Verdana" w:hAnsi="Verdana" w:cs="Calibri"/>
          <w:sz w:val="20"/>
          <w:lang w:val="en-GB"/>
        </w:rPr>
        <w:t xml:space="preserve">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29"/>
        <w:gridCol w:w="2168"/>
        <w:gridCol w:w="2265"/>
        <w:gridCol w:w="2210"/>
      </w:tblGrid>
      <w:tr w:rsidR="00887CE1" w:rsidRPr="007673FA" w14:paraId="5D72C563" w14:textId="77777777" w:rsidTr="007A66EB">
        <w:trPr>
          <w:trHeight w:val="371"/>
        </w:trPr>
        <w:tc>
          <w:tcPr>
            <w:tcW w:w="2197"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09" w:type="dxa"/>
            <w:shd w:val="clear" w:color="auto" w:fill="FFFFFF"/>
          </w:tcPr>
          <w:p w14:paraId="5D72C560" w14:textId="4310EE7B" w:rsidR="00887CE1" w:rsidRPr="007673FA" w:rsidRDefault="007A66EB" w:rsidP="00A07EA6">
            <w:pPr>
              <w:ind w:right="-993"/>
              <w:jc w:val="left"/>
              <w:rPr>
                <w:rFonts w:ascii="Verdana" w:hAnsi="Verdana" w:cs="Arial"/>
                <w:b/>
                <w:color w:val="002060"/>
                <w:sz w:val="20"/>
                <w:lang w:val="en-GB"/>
              </w:rPr>
            </w:pPr>
            <w:r>
              <w:rPr>
                <w:rFonts w:ascii="Verdana" w:hAnsi="Verdana" w:cs="Arial"/>
                <w:b/>
                <w:color w:val="002060"/>
                <w:sz w:val="20"/>
                <w:lang w:val="en-GB"/>
              </w:rPr>
              <w:t>Doğuş University</w:t>
            </w:r>
          </w:p>
        </w:tc>
        <w:tc>
          <w:tcPr>
            <w:tcW w:w="2267"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099"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7A66EB" w:rsidRPr="007673FA" w14:paraId="5D72C56A" w14:textId="77777777" w:rsidTr="007A66EB">
        <w:trPr>
          <w:trHeight w:val="371"/>
        </w:trPr>
        <w:tc>
          <w:tcPr>
            <w:tcW w:w="2197" w:type="dxa"/>
            <w:shd w:val="clear" w:color="auto" w:fill="FFFFFF"/>
          </w:tcPr>
          <w:p w14:paraId="5D72C564" w14:textId="3BB4CB4D" w:rsidR="007A66EB" w:rsidRPr="001264FF" w:rsidRDefault="007A66EB" w:rsidP="007A66EB">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7A66EB" w:rsidRPr="005E466D" w:rsidRDefault="007A66EB" w:rsidP="007A66EB">
            <w:pPr>
              <w:spacing w:after="0"/>
              <w:ind w:right="-993"/>
              <w:jc w:val="left"/>
              <w:rPr>
                <w:rFonts w:ascii="Verdana" w:hAnsi="Verdana" w:cs="Arial"/>
                <w:sz w:val="16"/>
                <w:szCs w:val="16"/>
                <w:lang w:val="en-GB"/>
              </w:rPr>
            </w:pPr>
            <w:r w:rsidRPr="005E466D">
              <w:rPr>
                <w:rFonts w:ascii="Verdana" w:hAnsi="Verdana" w:cs="Arial"/>
                <w:sz w:val="16"/>
                <w:szCs w:val="16"/>
                <w:lang w:val="en-GB"/>
              </w:rPr>
              <w:t>(</w:t>
            </w:r>
            <w:proofErr w:type="gramStart"/>
            <w:r w:rsidRPr="005E466D">
              <w:rPr>
                <w:rFonts w:ascii="Verdana" w:hAnsi="Verdana" w:cs="Arial"/>
                <w:sz w:val="16"/>
                <w:szCs w:val="16"/>
                <w:lang w:val="en-GB"/>
              </w:rPr>
              <w:t>if</w:t>
            </w:r>
            <w:proofErr w:type="gramEnd"/>
            <w:r w:rsidRPr="005E466D">
              <w:rPr>
                <w:rFonts w:ascii="Verdana" w:hAnsi="Verdana" w:cs="Arial"/>
                <w:sz w:val="16"/>
                <w:szCs w:val="16"/>
                <w:lang w:val="en-GB"/>
              </w:rPr>
              <w:t xml:space="preserve"> applicable)</w:t>
            </w:r>
          </w:p>
          <w:p w14:paraId="5D72C566" w14:textId="77777777" w:rsidR="007A66EB" w:rsidRPr="007673FA" w:rsidRDefault="007A66EB" w:rsidP="007A66EB">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09" w:type="dxa"/>
            <w:shd w:val="clear" w:color="auto" w:fill="FFFFFF"/>
          </w:tcPr>
          <w:p w14:paraId="5D72C567" w14:textId="0C2EF2BC" w:rsidR="007A66EB" w:rsidRPr="007673FA" w:rsidRDefault="007A66EB" w:rsidP="007A66EB">
            <w:pPr>
              <w:ind w:right="-993"/>
              <w:jc w:val="left"/>
              <w:rPr>
                <w:rFonts w:ascii="Verdana" w:hAnsi="Verdana" w:cs="Arial"/>
                <w:b/>
                <w:color w:val="002060"/>
                <w:sz w:val="20"/>
                <w:lang w:val="en-GB"/>
              </w:rPr>
            </w:pPr>
            <w:r>
              <w:rPr>
                <w:rFonts w:ascii="Verdana" w:hAnsi="Verdana" w:cs="Arial"/>
                <w:b/>
                <w:color w:val="002060"/>
                <w:sz w:val="20"/>
                <w:lang w:val="en-GB"/>
              </w:rPr>
              <w:t>TR ISTANBU12</w:t>
            </w:r>
          </w:p>
        </w:tc>
        <w:tc>
          <w:tcPr>
            <w:tcW w:w="2267" w:type="dxa"/>
            <w:vMerge/>
            <w:shd w:val="clear" w:color="auto" w:fill="FFFFFF"/>
          </w:tcPr>
          <w:p w14:paraId="5D72C568" w14:textId="77777777" w:rsidR="007A66EB" w:rsidRPr="007673FA" w:rsidRDefault="007A66EB" w:rsidP="007A66EB">
            <w:pPr>
              <w:ind w:right="-993"/>
              <w:jc w:val="left"/>
              <w:rPr>
                <w:rFonts w:ascii="Verdana" w:hAnsi="Verdana" w:cs="Arial"/>
                <w:sz w:val="20"/>
                <w:lang w:val="en-GB"/>
              </w:rPr>
            </w:pPr>
          </w:p>
        </w:tc>
        <w:tc>
          <w:tcPr>
            <w:tcW w:w="2099" w:type="dxa"/>
            <w:vMerge/>
            <w:shd w:val="clear" w:color="auto" w:fill="FFFFFF"/>
          </w:tcPr>
          <w:p w14:paraId="5D72C569" w14:textId="77777777" w:rsidR="007A66EB" w:rsidRPr="007673FA" w:rsidRDefault="007A66EB" w:rsidP="007A66EB">
            <w:pPr>
              <w:ind w:right="-993"/>
              <w:jc w:val="center"/>
              <w:rPr>
                <w:rFonts w:ascii="Verdana" w:hAnsi="Verdana" w:cs="Arial"/>
                <w:b/>
                <w:color w:val="002060"/>
                <w:sz w:val="20"/>
                <w:lang w:val="en-GB"/>
              </w:rPr>
            </w:pPr>
          </w:p>
        </w:tc>
      </w:tr>
      <w:tr w:rsidR="007A66EB" w:rsidRPr="007673FA" w14:paraId="5D72C56F" w14:textId="77777777" w:rsidTr="007A66EB">
        <w:trPr>
          <w:trHeight w:val="559"/>
        </w:trPr>
        <w:tc>
          <w:tcPr>
            <w:tcW w:w="2197" w:type="dxa"/>
            <w:shd w:val="clear" w:color="auto" w:fill="FFFFFF"/>
          </w:tcPr>
          <w:p w14:paraId="5D72C56B" w14:textId="77777777" w:rsidR="007A66EB" w:rsidRPr="007673FA" w:rsidRDefault="007A66EB" w:rsidP="007A66EB">
            <w:pPr>
              <w:ind w:right="-993"/>
              <w:jc w:val="left"/>
              <w:rPr>
                <w:rFonts w:ascii="Verdana" w:hAnsi="Verdana" w:cs="Arial"/>
                <w:sz w:val="20"/>
                <w:lang w:val="en-GB"/>
              </w:rPr>
            </w:pPr>
            <w:r w:rsidRPr="007673FA">
              <w:rPr>
                <w:rFonts w:ascii="Verdana" w:hAnsi="Verdana" w:cs="Arial"/>
                <w:sz w:val="20"/>
                <w:lang w:val="en-GB"/>
              </w:rPr>
              <w:t>Address</w:t>
            </w:r>
          </w:p>
        </w:tc>
        <w:tc>
          <w:tcPr>
            <w:tcW w:w="2209" w:type="dxa"/>
            <w:shd w:val="clear" w:color="auto" w:fill="FFFFFF"/>
          </w:tcPr>
          <w:p w14:paraId="0022DC49" w14:textId="77777777" w:rsidR="007A66EB" w:rsidRDefault="007A66EB" w:rsidP="007A66EB">
            <w:pPr>
              <w:shd w:val="clear" w:color="auto" w:fill="FFFFFF"/>
              <w:spacing w:after="0"/>
              <w:ind w:right="-993"/>
              <w:jc w:val="left"/>
              <w:rPr>
                <w:rFonts w:ascii="Verdana" w:hAnsi="Verdana" w:cs="Arial"/>
                <w:b/>
                <w:color w:val="002060"/>
                <w:sz w:val="16"/>
                <w:szCs w:val="16"/>
                <w:lang w:val="en-GB"/>
              </w:rPr>
            </w:pPr>
            <w:proofErr w:type="spellStart"/>
            <w:r w:rsidRPr="006F1BD3">
              <w:rPr>
                <w:rFonts w:ascii="Verdana" w:hAnsi="Verdana" w:cs="Arial"/>
                <w:b/>
                <w:color w:val="002060"/>
                <w:sz w:val="16"/>
                <w:szCs w:val="16"/>
                <w:lang w:val="en-GB"/>
              </w:rPr>
              <w:t>Dudullu</w:t>
            </w:r>
            <w:proofErr w:type="spellEnd"/>
            <w:r w:rsidRPr="006F1BD3">
              <w:rPr>
                <w:rFonts w:ascii="Verdana" w:hAnsi="Verdana" w:cs="Arial"/>
                <w:b/>
                <w:color w:val="002060"/>
                <w:sz w:val="16"/>
                <w:szCs w:val="16"/>
                <w:lang w:val="en-GB"/>
              </w:rPr>
              <w:t xml:space="preserve"> </w:t>
            </w:r>
            <w:proofErr w:type="spellStart"/>
            <w:r w:rsidRPr="006F1BD3">
              <w:rPr>
                <w:rFonts w:ascii="Verdana" w:hAnsi="Verdana" w:cs="Arial"/>
                <w:b/>
                <w:color w:val="002060"/>
                <w:sz w:val="16"/>
                <w:szCs w:val="16"/>
                <w:lang w:val="en-GB"/>
              </w:rPr>
              <w:t>Osb</w:t>
            </w:r>
            <w:proofErr w:type="spellEnd"/>
            <w:r w:rsidRPr="006F1BD3">
              <w:rPr>
                <w:rFonts w:ascii="Verdana" w:hAnsi="Verdana" w:cs="Arial"/>
                <w:b/>
                <w:color w:val="002060"/>
                <w:sz w:val="16"/>
                <w:szCs w:val="16"/>
                <w:lang w:val="en-GB"/>
              </w:rPr>
              <w:t xml:space="preserve"> </w:t>
            </w:r>
            <w:proofErr w:type="spellStart"/>
            <w:r w:rsidRPr="006F1BD3">
              <w:rPr>
                <w:rFonts w:ascii="Verdana" w:hAnsi="Verdana" w:cs="Arial"/>
                <w:b/>
                <w:color w:val="002060"/>
                <w:sz w:val="16"/>
                <w:szCs w:val="16"/>
                <w:lang w:val="en-GB"/>
              </w:rPr>
              <w:t>Mah</w:t>
            </w:r>
            <w:proofErr w:type="spellEnd"/>
            <w:r w:rsidRPr="006F1BD3">
              <w:rPr>
                <w:rFonts w:ascii="Verdana" w:hAnsi="Verdana" w:cs="Arial"/>
                <w:b/>
                <w:color w:val="002060"/>
                <w:sz w:val="16"/>
                <w:szCs w:val="16"/>
                <w:lang w:val="en-GB"/>
              </w:rPr>
              <w:t xml:space="preserve">. </w:t>
            </w:r>
          </w:p>
          <w:p w14:paraId="546982A8" w14:textId="77777777" w:rsidR="007A66EB" w:rsidRDefault="007A66EB" w:rsidP="007A66EB">
            <w:pPr>
              <w:shd w:val="clear" w:color="auto" w:fill="FFFFFF"/>
              <w:spacing w:after="0"/>
              <w:ind w:right="-993"/>
              <w:jc w:val="left"/>
              <w:rPr>
                <w:rFonts w:ascii="Verdana" w:hAnsi="Verdana" w:cs="Arial"/>
                <w:b/>
                <w:color w:val="002060"/>
                <w:sz w:val="16"/>
                <w:szCs w:val="16"/>
                <w:lang w:val="en-GB"/>
              </w:rPr>
            </w:pPr>
            <w:proofErr w:type="spellStart"/>
            <w:r w:rsidRPr="006F1BD3">
              <w:rPr>
                <w:rFonts w:ascii="Verdana" w:hAnsi="Verdana" w:cs="Arial"/>
                <w:b/>
                <w:color w:val="002060"/>
                <w:sz w:val="16"/>
                <w:szCs w:val="16"/>
                <w:lang w:val="en-GB"/>
              </w:rPr>
              <w:t>Nato</w:t>
            </w:r>
            <w:proofErr w:type="spellEnd"/>
            <w:r w:rsidRPr="006F1BD3">
              <w:rPr>
                <w:rFonts w:ascii="Verdana" w:hAnsi="Verdana" w:cs="Arial"/>
                <w:b/>
                <w:color w:val="002060"/>
                <w:sz w:val="16"/>
                <w:szCs w:val="16"/>
                <w:lang w:val="en-GB"/>
              </w:rPr>
              <w:t xml:space="preserve"> </w:t>
            </w:r>
            <w:proofErr w:type="spellStart"/>
            <w:r w:rsidRPr="006F1BD3">
              <w:rPr>
                <w:rFonts w:ascii="Verdana" w:hAnsi="Verdana" w:cs="Arial"/>
                <w:b/>
                <w:color w:val="002060"/>
                <w:sz w:val="16"/>
                <w:szCs w:val="16"/>
                <w:lang w:val="en-GB"/>
              </w:rPr>
              <w:t>Yolu</w:t>
            </w:r>
            <w:proofErr w:type="spellEnd"/>
            <w:r w:rsidRPr="006F1BD3">
              <w:rPr>
                <w:rFonts w:ascii="Verdana" w:hAnsi="Verdana" w:cs="Arial"/>
                <w:b/>
                <w:color w:val="002060"/>
                <w:sz w:val="16"/>
                <w:szCs w:val="16"/>
                <w:lang w:val="en-GB"/>
              </w:rPr>
              <w:t xml:space="preserve"> Cad. 265/ 1,</w:t>
            </w:r>
          </w:p>
          <w:p w14:paraId="5D72C56C" w14:textId="6EC65254" w:rsidR="007A66EB" w:rsidRPr="007673FA" w:rsidRDefault="007A66EB" w:rsidP="007A66EB">
            <w:pPr>
              <w:ind w:right="-993"/>
              <w:jc w:val="left"/>
              <w:rPr>
                <w:rFonts w:ascii="Verdana" w:hAnsi="Verdana" w:cs="Arial"/>
                <w:color w:val="002060"/>
                <w:sz w:val="20"/>
                <w:lang w:val="en-GB"/>
              </w:rPr>
            </w:pPr>
            <w:r w:rsidRPr="006F1BD3">
              <w:rPr>
                <w:rFonts w:ascii="Verdana" w:hAnsi="Verdana" w:cs="Arial"/>
                <w:b/>
                <w:color w:val="002060"/>
                <w:sz w:val="16"/>
                <w:szCs w:val="16"/>
                <w:lang w:val="en-GB"/>
              </w:rPr>
              <w:t xml:space="preserve"> 34775</w:t>
            </w:r>
            <w:r w:rsidRPr="006F1BD3">
              <w:rPr>
                <w:rFonts w:ascii="Verdana" w:hAnsi="Verdana" w:cs="Arial"/>
                <w:b/>
                <w:color w:val="002060"/>
                <w:sz w:val="16"/>
                <w:szCs w:val="16"/>
                <w:lang w:val="en-GB"/>
              </w:rPr>
              <w:br/>
            </w:r>
            <w:proofErr w:type="spellStart"/>
            <w:r w:rsidRPr="006F1BD3">
              <w:rPr>
                <w:rFonts w:ascii="Verdana" w:hAnsi="Verdana" w:cs="Arial"/>
                <w:b/>
                <w:color w:val="002060"/>
                <w:sz w:val="16"/>
                <w:szCs w:val="16"/>
                <w:lang w:val="en-GB"/>
              </w:rPr>
              <w:t>Ümraniye</w:t>
            </w:r>
            <w:proofErr w:type="spellEnd"/>
            <w:r w:rsidRPr="006F1BD3">
              <w:rPr>
                <w:rFonts w:ascii="Verdana" w:hAnsi="Verdana" w:cs="Arial"/>
                <w:b/>
                <w:color w:val="002060"/>
                <w:sz w:val="16"/>
                <w:szCs w:val="16"/>
                <w:lang w:val="en-GB"/>
              </w:rPr>
              <w:t xml:space="preserve"> / İstanbul</w:t>
            </w:r>
          </w:p>
        </w:tc>
        <w:tc>
          <w:tcPr>
            <w:tcW w:w="2267" w:type="dxa"/>
            <w:shd w:val="clear" w:color="auto" w:fill="FFFFFF"/>
          </w:tcPr>
          <w:p w14:paraId="5D72C56D" w14:textId="77777777" w:rsidR="007A66EB" w:rsidRPr="005E466D" w:rsidRDefault="007A66EB" w:rsidP="007A66EB">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099" w:type="dxa"/>
            <w:shd w:val="clear" w:color="auto" w:fill="FFFFFF"/>
          </w:tcPr>
          <w:p w14:paraId="5D72C56E" w14:textId="77777777" w:rsidR="007A66EB" w:rsidRPr="007673FA" w:rsidRDefault="007A66EB" w:rsidP="007A66EB">
            <w:pPr>
              <w:ind w:right="-993"/>
              <w:jc w:val="center"/>
              <w:rPr>
                <w:rFonts w:ascii="Verdana" w:hAnsi="Verdana" w:cs="Arial"/>
                <w:b/>
                <w:sz w:val="20"/>
                <w:lang w:val="en-GB"/>
              </w:rPr>
            </w:pPr>
          </w:p>
        </w:tc>
      </w:tr>
      <w:tr w:rsidR="007A66EB" w:rsidRPr="00E02718" w14:paraId="5D72C574" w14:textId="77777777" w:rsidTr="007A66EB">
        <w:tc>
          <w:tcPr>
            <w:tcW w:w="2197" w:type="dxa"/>
            <w:shd w:val="clear" w:color="auto" w:fill="FFFFFF"/>
          </w:tcPr>
          <w:p w14:paraId="5D72C570" w14:textId="77777777" w:rsidR="007A66EB" w:rsidRPr="007673FA" w:rsidRDefault="007A66EB" w:rsidP="007A66EB">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09" w:type="dxa"/>
            <w:shd w:val="clear" w:color="auto" w:fill="FFFFFF"/>
          </w:tcPr>
          <w:p w14:paraId="49514CF0" w14:textId="77777777" w:rsidR="007A66EB" w:rsidRPr="006F1BD3" w:rsidRDefault="007A66EB" w:rsidP="007A66EB">
            <w:pPr>
              <w:shd w:val="clear" w:color="auto" w:fill="FFFFFF"/>
              <w:spacing w:after="0"/>
              <w:ind w:right="-993"/>
              <w:jc w:val="left"/>
              <w:rPr>
                <w:rFonts w:ascii="Verdana" w:hAnsi="Verdana" w:cs="Arial"/>
                <w:b/>
                <w:color w:val="002060"/>
                <w:sz w:val="16"/>
                <w:szCs w:val="16"/>
                <w:lang w:val="en-GB"/>
              </w:rPr>
            </w:pPr>
            <w:r w:rsidRPr="006F1BD3">
              <w:rPr>
                <w:rFonts w:ascii="Verdana" w:hAnsi="Verdana" w:cs="Arial"/>
                <w:b/>
                <w:color w:val="002060"/>
                <w:sz w:val="16"/>
                <w:szCs w:val="16"/>
                <w:lang w:val="en-GB"/>
              </w:rPr>
              <w:t xml:space="preserve">Erasmus+ </w:t>
            </w:r>
          </w:p>
          <w:p w14:paraId="4F0166BB" w14:textId="77777777" w:rsidR="007A66EB" w:rsidRPr="006F1BD3" w:rsidRDefault="007A66EB" w:rsidP="007A66EB">
            <w:pPr>
              <w:shd w:val="clear" w:color="auto" w:fill="FFFFFF"/>
              <w:spacing w:after="0"/>
              <w:ind w:right="-993"/>
              <w:jc w:val="left"/>
              <w:rPr>
                <w:rFonts w:ascii="Verdana" w:hAnsi="Verdana" w:cs="Arial"/>
                <w:b/>
                <w:color w:val="002060"/>
                <w:sz w:val="16"/>
                <w:szCs w:val="16"/>
                <w:lang w:val="en-GB"/>
              </w:rPr>
            </w:pPr>
            <w:r w:rsidRPr="006F1BD3">
              <w:rPr>
                <w:rFonts w:ascii="Verdana" w:hAnsi="Verdana" w:cs="Arial"/>
                <w:b/>
                <w:color w:val="002060"/>
                <w:sz w:val="16"/>
                <w:szCs w:val="16"/>
                <w:lang w:val="en-GB"/>
              </w:rPr>
              <w:t xml:space="preserve">Institutional </w:t>
            </w:r>
          </w:p>
          <w:p w14:paraId="03CF0215" w14:textId="77777777" w:rsidR="007A66EB" w:rsidRPr="006F1BD3" w:rsidRDefault="007A66EB" w:rsidP="007A66EB">
            <w:pPr>
              <w:shd w:val="clear" w:color="auto" w:fill="FFFFFF"/>
              <w:spacing w:after="0"/>
              <w:ind w:right="-993"/>
              <w:jc w:val="left"/>
              <w:rPr>
                <w:rFonts w:ascii="Verdana" w:hAnsi="Verdana" w:cs="Arial"/>
                <w:b/>
                <w:color w:val="002060"/>
                <w:sz w:val="16"/>
                <w:szCs w:val="16"/>
                <w:lang w:val="en-GB"/>
              </w:rPr>
            </w:pPr>
            <w:r w:rsidRPr="006F1BD3">
              <w:rPr>
                <w:rFonts w:ascii="Verdana" w:hAnsi="Verdana" w:cs="Arial"/>
                <w:b/>
                <w:color w:val="002060"/>
                <w:sz w:val="16"/>
                <w:szCs w:val="16"/>
                <w:lang w:val="en-GB"/>
              </w:rPr>
              <w:t xml:space="preserve">Coordinator, </w:t>
            </w:r>
          </w:p>
          <w:p w14:paraId="5D72C571" w14:textId="378F938E" w:rsidR="007A66EB" w:rsidRPr="007673FA" w:rsidRDefault="007A66EB" w:rsidP="007A66EB">
            <w:pPr>
              <w:ind w:right="-993"/>
              <w:jc w:val="left"/>
              <w:rPr>
                <w:rFonts w:ascii="Verdana" w:hAnsi="Verdana" w:cs="Arial"/>
                <w:color w:val="002060"/>
                <w:sz w:val="20"/>
                <w:lang w:val="en-GB"/>
              </w:rPr>
            </w:pPr>
            <w:proofErr w:type="spellStart"/>
            <w:r w:rsidRPr="006F1BD3">
              <w:rPr>
                <w:rFonts w:ascii="Verdana" w:hAnsi="Verdana" w:cs="Arial"/>
                <w:b/>
                <w:color w:val="002060"/>
                <w:sz w:val="16"/>
                <w:szCs w:val="16"/>
                <w:lang w:val="en-GB"/>
              </w:rPr>
              <w:t>Ülker</w:t>
            </w:r>
            <w:proofErr w:type="spellEnd"/>
            <w:r w:rsidRPr="006F1BD3">
              <w:rPr>
                <w:rFonts w:ascii="Verdana" w:hAnsi="Verdana" w:cs="Arial"/>
                <w:b/>
                <w:color w:val="002060"/>
                <w:sz w:val="16"/>
                <w:szCs w:val="16"/>
                <w:lang w:val="en-GB"/>
              </w:rPr>
              <w:t xml:space="preserve"> </w:t>
            </w:r>
            <w:proofErr w:type="spellStart"/>
            <w:r w:rsidRPr="006F1BD3">
              <w:rPr>
                <w:rFonts w:ascii="Verdana" w:hAnsi="Verdana" w:cs="Arial"/>
                <w:b/>
                <w:color w:val="002060"/>
                <w:sz w:val="16"/>
                <w:szCs w:val="16"/>
                <w:lang w:val="en-GB"/>
              </w:rPr>
              <w:t>Tezkaç</w:t>
            </w:r>
            <w:proofErr w:type="spellEnd"/>
          </w:p>
        </w:tc>
        <w:tc>
          <w:tcPr>
            <w:tcW w:w="2267" w:type="dxa"/>
            <w:shd w:val="clear" w:color="auto" w:fill="FFFFFF"/>
          </w:tcPr>
          <w:p w14:paraId="5D72C572" w14:textId="77777777" w:rsidR="007A66EB" w:rsidRPr="00E02718" w:rsidRDefault="007A66EB" w:rsidP="007A66EB">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r>
            <w:proofErr w:type="gramStart"/>
            <w:r w:rsidRPr="00E02718">
              <w:rPr>
                <w:rFonts w:ascii="Verdana" w:hAnsi="Verdana" w:cs="Arial"/>
                <w:sz w:val="20"/>
                <w:lang w:val="fr-BE"/>
              </w:rPr>
              <w:t>e-mail</w:t>
            </w:r>
            <w:proofErr w:type="gramEnd"/>
            <w:r w:rsidRPr="00E02718">
              <w:rPr>
                <w:rFonts w:ascii="Verdana" w:hAnsi="Verdana" w:cs="Arial"/>
                <w:sz w:val="20"/>
                <w:lang w:val="fr-BE"/>
              </w:rPr>
              <w:t xml:space="preserve"> / phone</w:t>
            </w:r>
          </w:p>
        </w:tc>
        <w:tc>
          <w:tcPr>
            <w:tcW w:w="2099" w:type="dxa"/>
            <w:shd w:val="clear" w:color="auto" w:fill="FFFFFF"/>
          </w:tcPr>
          <w:p w14:paraId="5D72C573" w14:textId="56235DA1" w:rsidR="007A66EB" w:rsidRPr="00E02718" w:rsidRDefault="007A66EB" w:rsidP="007A66EB">
            <w:pPr>
              <w:ind w:right="-993"/>
              <w:jc w:val="left"/>
              <w:rPr>
                <w:rFonts w:ascii="Verdana" w:hAnsi="Verdana" w:cs="Arial"/>
                <w:b/>
                <w:color w:val="002060"/>
                <w:sz w:val="20"/>
                <w:lang w:val="fr-BE"/>
              </w:rPr>
            </w:pPr>
            <w:r w:rsidRPr="006F1BD3">
              <w:rPr>
                <w:rFonts w:ascii="Verdana" w:hAnsi="Verdana" w:cs="Arial"/>
                <w:b/>
                <w:color w:val="002060"/>
                <w:sz w:val="16"/>
                <w:szCs w:val="16"/>
                <w:lang w:val="en-GB"/>
              </w:rPr>
              <w:t>utezkac@dogus.edu.tr</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w:t>
            </w:r>
            <w:proofErr w:type="gramStart"/>
            <w:r w:rsidRPr="00A740AA">
              <w:rPr>
                <w:rFonts w:ascii="Verdana" w:hAnsi="Verdana" w:cs="Arial"/>
                <w:sz w:val="16"/>
                <w:szCs w:val="16"/>
                <w:lang w:val="en-GB"/>
              </w:rPr>
              <w:t>if</w:t>
            </w:r>
            <w:proofErr w:type="gramEnd"/>
            <w:r w:rsidRPr="00A740AA">
              <w:rPr>
                <w:rFonts w:ascii="Verdana" w:hAnsi="Verdana" w:cs="Arial"/>
                <w:sz w:val="16"/>
                <w:szCs w:val="16"/>
                <w:lang w:val="en-GB"/>
              </w:rPr>
              <w:t xml:space="preserve">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r>
            <w:proofErr w:type="gramStart"/>
            <w:r w:rsidRPr="003D0705">
              <w:rPr>
                <w:rFonts w:ascii="Verdana" w:hAnsi="Verdana" w:cs="Arial"/>
                <w:sz w:val="20"/>
                <w:lang w:val="fr-BE"/>
              </w:rPr>
              <w:t>e-mail</w:t>
            </w:r>
            <w:proofErr w:type="gramEnd"/>
            <w:r w:rsidRPr="003D0705">
              <w:rPr>
                <w:rFonts w:ascii="Verdana" w:hAnsi="Verdana" w:cs="Arial"/>
                <w:sz w:val="20"/>
                <w:lang w:val="fr-BE"/>
              </w:rPr>
              <w:t xml:space="preserve">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w:t>
            </w:r>
            <w:proofErr w:type="gramStart"/>
            <w:r w:rsidRPr="00CF3C00">
              <w:rPr>
                <w:rFonts w:ascii="Verdana" w:hAnsi="Verdana" w:cs="Arial"/>
                <w:sz w:val="16"/>
                <w:szCs w:val="16"/>
                <w:lang w:val="en-GB"/>
              </w:rPr>
              <w:t>if</w:t>
            </w:r>
            <w:proofErr w:type="gramEnd"/>
            <w:r w:rsidRPr="00CF3C00">
              <w:rPr>
                <w:rFonts w:ascii="Verdana" w:hAnsi="Verdana" w:cs="Arial"/>
                <w:sz w:val="16"/>
                <w:szCs w:val="16"/>
                <w:lang w:val="en-GB"/>
              </w:rPr>
              <w:t xml:space="preserve"> applicable)</w:t>
            </w:r>
          </w:p>
        </w:tc>
        <w:tc>
          <w:tcPr>
            <w:tcW w:w="2157" w:type="dxa"/>
            <w:shd w:val="clear" w:color="auto" w:fill="FFFFFF"/>
          </w:tcPr>
          <w:p w14:paraId="0A24C3A1" w14:textId="5E0B1135" w:rsidR="00E915B6" w:rsidRDefault="00891E53"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891E53"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AklamaMetni"/>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140CD0"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w:t>
            </w:r>
            <w:proofErr w:type="gramStart"/>
            <w:r w:rsidR="00DD35B7" w:rsidRPr="00DD35B7">
              <w:rPr>
                <w:rFonts w:ascii="Verdana" w:hAnsi="Verdana" w:cs="Calibri"/>
                <w:b/>
                <w:sz w:val="20"/>
                <w:lang w:val="is-IS"/>
              </w:rPr>
              <w:t>e.g.</w:t>
            </w:r>
            <w:proofErr w:type="gramEnd"/>
            <w:r w:rsidR="00DD35B7" w:rsidRPr="00DD35B7">
              <w:rPr>
                <w:rFonts w:ascii="Verdana" w:hAnsi="Verdana" w:cs="Calibri"/>
                <w:b/>
                <w:sz w:val="20"/>
                <w:lang w:val="is-IS"/>
              </w:rPr>
              <w:t xml:space="preserve">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w:t>
      </w:r>
      <w:proofErr w:type="gramStart"/>
      <w:r w:rsidRPr="004A4118">
        <w:rPr>
          <w:rFonts w:ascii="Verdana" w:hAnsi="Verdana" w:cs="Calibri"/>
          <w:sz w:val="16"/>
          <w:szCs w:val="16"/>
          <w:lang w:val="en-GB"/>
        </w:rPr>
        <w:t>institution</w:t>
      </w:r>
      <w:proofErr w:type="gramEnd"/>
      <w:r w:rsidRPr="004A4118">
        <w:rPr>
          <w:rFonts w:ascii="Verdana" w:hAnsi="Verdana" w:cs="Calibri"/>
          <w:sz w:val="16"/>
          <w:szCs w:val="16"/>
          <w:lang w:val="en-GB"/>
        </w:rPr>
        <w:t xml:space="preserve">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C1533" w14:textId="77777777" w:rsidR="00891E53" w:rsidRDefault="00891E53">
      <w:r>
        <w:separator/>
      </w:r>
    </w:p>
  </w:endnote>
  <w:endnote w:type="continuationSeparator" w:id="0">
    <w:p w14:paraId="6D3BF2D6" w14:textId="77777777" w:rsidR="00891E53" w:rsidRDefault="00891E53">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7A66EB" w:rsidRPr="002A2E71" w:rsidRDefault="007A66E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D72C5CD" w14:textId="77777777" w:rsidR="007A66EB" w:rsidRPr="002A2E71" w:rsidRDefault="007A66EB"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72DA59DF" w:rsidR="009F32D0" w:rsidRDefault="009F32D0">
        <w:pPr>
          <w:pStyle w:val="AltBilgi"/>
          <w:jc w:val="center"/>
        </w:pPr>
        <w:r>
          <w:fldChar w:fldCharType="begin"/>
        </w:r>
        <w:r>
          <w:instrText xml:space="preserve"> PAGE   \* MERGEFORMAT </w:instrText>
        </w:r>
        <w:r>
          <w:fldChar w:fldCharType="separate"/>
        </w:r>
        <w:r w:rsidR="00F41E93">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725B8" w14:textId="77777777" w:rsidR="00891E53" w:rsidRDefault="00891E53">
      <w:r>
        <w:separator/>
      </w:r>
    </w:p>
  </w:footnote>
  <w:footnote w:type="continuationSeparator" w:id="0">
    <w:p w14:paraId="3234572F" w14:textId="77777777" w:rsidR="00891E53" w:rsidRDefault="00891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1660"/>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66EB"/>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1E53"/>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1E9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 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4.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5.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6.xml><?xml version="1.0" encoding="utf-8"?>
<ct:contentTypeSchema xmlns:ct="http://schemas.microsoft.com/office/2006/metadata/contentType" xmlns:ma="http://schemas.microsoft.com/office/2006/metadata/properties/metaAttributes" ct:_="" ma:_="" ma:contentTypeName="Belge" ma:contentTypeID="0x010100EE249FF7698011478E26228531C3A9E0" ma:contentTypeVersion="12" ma:contentTypeDescription="Yeni belge oluşturun." ma:contentTypeScope="" ma:versionID="b10a6ba4225270492309499b0cb26630">
  <xsd:schema xmlns:xsd="http://www.w3.org/2001/XMLSchema" xmlns:xs="http://www.w3.org/2001/XMLSchema" xmlns:p="http://schemas.microsoft.com/office/2006/metadata/properties" xmlns:ns2="2ec0315a-74fa-4bfe-b193-a43fb7aea2ca" xmlns:ns3="e954c4a3-f66b-4409-9601-4ec21e7bc3b1" targetNamespace="http://schemas.microsoft.com/office/2006/metadata/properties" ma:root="true" ma:fieldsID="5294535d0cd6757ca4b79ddcb126330d" ns2:_="" ns3:_="">
    <xsd:import namespace="2ec0315a-74fa-4bfe-b193-a43fb7aea2ca"/>
    <xsd:import namespace="e954c4a3-f66b-4409-9601-4ec21e7bc3b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c0315a-74fa-4bfe-b193-a43fb7aea2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954c4a3-f66b-4409-9601-4ec21e7bc3b1" elementFormDefault="qualified">
    <xsd:import namespace="http://schemas.microsoft.com/office/2006/documentManagement/types"/>
    <xsd:import namespace="http://schemas.microsoft.com/office/infopath/2007/PartnerControls"/>
    <xsd:element name="SharedWithUsers" ma:index="15"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7ED25EBC-033C-4EFB-A71C-4A7930F785B0}">
  <ds:schemaRefs/>
</ds:datastoreItem>
</file>

<file path=customXml/itemProps5.xml><?xml version="1.0" encoding="utf-8"?>
<ds:datastoreItem xmlns:ds="http://schemas.openxmlformats.org/officeDocument/2006/customXml" ds:itemID="{6A2EC03F-F3F3-4FBB-80D0-6EB4BF457054}">
  <ds:schemaRefs/>
</ds:datastoreItem>
</file>

<file path=customXml/itemProps6.xml><?xml version="1.0" encoding="utf-8"?>
<ds:datastoreItem xmlns:ds="http://schemas.openxmlformats.org/officeDocument/2006/customXml" ds:itemID="{F3DE7144-311B-48D3-90D1-79FC54289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c0315a-74fa-4bfe-b193-a43fb7aea2ca"/>
    <ds:schemaRef ds:uri="e954c4a3-f66b-4409-9601-4ec21e7bc3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45F7F6A-F427-41C7-AE06-58C18F0A3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3</Pages>
  <Words>434</Words>
  <Characters>2478</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2907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Sena Tarakci</cp:lastModifiedBy>
  <cp:revision>3</cp:revision>
  <cp:lastPrinted>2013-11-06T08:46:00Z</cp:lastPrinted>
  <dcterms:created xsi:type="dcterms:W3CDTF">2021-09-14T14:28:00Z</dcterms:created>
  <dcterms:modified xsi:type="dcterms:W3CDTF">2022-02-24T05:02:00Z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0x010100EE249FF7698011478E26228531C3A9E0</vt:lpwstr>
  </property>
</Properties>
</file>